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0"/>
        <w:gridCol w:w="7230"/>
      </w:tblGrid>
      <w:tr w:rsidR="00856C35" w14:paraId="4BEF84E1" w14:textId="77777777" w:rsidTr="009A683A">
        <w:trPr>
          <w:trHeight w:val="1710"/>
        </w:trPr>
        <w:tc>
          <w:tcPr>
            <w:tcW w:w="4428" w:type="dxa"/>
          </w:tcPr>
          <w:p w14:paraId="35C01923" w14:textId="0CB06BBD" w:rsidR="00856C35" w:rsidRDefault="00856C35" w:rsidP="00856C35"/>
        </w:tc>
        <w:tc>
          <w:tcPr>
            <w:tcW w:w="4428" w:type="dxa"/>
          </w:tcPr>
          <w:p w14:paraId="259122C4" w14:textId="77777777" w:rsidR="00856C35" w:rsidRDefault="009A683A" w:rsidP="009A683A">
            <w:pPr>
              <w:pStyle w:val="CompanyName"/>
              <w:tabs>
                <w:tab w:val="center" w:pos="3615"/>
                <w:tab w:val="right" w:pos="7230"/>
              </w:tabs>
              <w:jc w:val="left"/>
            </w:pPr>
            <w:r>
              <w:tab/>
            </w:r>
            <w:r>
              <w:tab/>
            </w:r>
            <w:r w:rsidR="00413CE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A10AA16" wp14:editId="5C59CA1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634</wp:posOffset>
                      </wp:positionV>
                      <wp:extent cx="4591050" cy="942975"/>
                      <wp:effectExtent l="0" t="0" r="0" b="9525"/>
                      <wp:wrapSquare wrapText="bothSides"/>
                      <wp:docPr id="9" name="Text Box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91050" cy="942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C3849F7" w14:textId="77777777" w:rsidR="00F07BEB" w:rsidRPr="00413CEA" w:rsidRDefault="00F07BEB" w:rsidP="00413CEA">
                                  <w:pPr>
                                    <w:pStyle w:val="CompanyName"/>
                                    <w:jc w:val="center"/>
                                    <w:rPr>
                                      <w:rFonts w:cstheme="majorHAnsi"/>
                                      <w:b w:val="0"/>
                                      <w:color w:val="17365D" w:themeColor="text2" w:themeShade="BF"/>
                                      <w:sz w:val="52"/>
                                      <w:szCs w:val="52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A10AA1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9" o:spid="_x0000_s1026" type="#_x0000_t202" style="position:absolute;margin-left:0;margin-top:.05pt;width:361.5pt;height:74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" filled="f" stroked="f">
                      <v:textbox>
                        <w:txbxContent>
                          <w:p w14:paraId="2C3849F7" w14:textId="77777777" w:rsidR="00F07BEB" w:rsidRPr="00413CEA" w:rsidRDefault="00F07BEB" w:rsidP="00413CEA">
                            <w:pPr>
                              <w:pStyle w:val="CompanyName"/>
                              <w:jc w:val="center"/>
                              <w:rPr>
                                <w:rFonts w:cstheme="majorHAnsi"/>
                                <w:b w:val="0"/>
                                <w:color w:val="17365D" w:themeColor="text2" w:themeShade="BF"/>
                                <w:sz w:val="52"/>
                                <w:szCs w:val="5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bookmarkStart w:id="0" w:name="_GoBack"/>
        <w:bookmarkEnd w:id="0"/>
      </w:tr>
    </w:tbl>
    <w:p w14:paraId="3EC9971C" w14:textId="77777777" w:rsidR="00856C35" w:rsidRPr="00413CEA" w:rsidRDefault="009A683A" w:rsidP="00413CEA">
      <w:pPr>
        <w:pStyle w:val="Heading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BAA7B64" wp14:editId="1EC6E20A">
                <wp:simplePos x="0" y="0"/>
                <wp:positionH relativeFrom="margin">
                  <wp:align>right</wp:align>
                </wp:positionH>
                <wp:positionV relativeFrom="paragraph">
                  <wp:posOffset>-1367790</wp:posOffset>
                </wp:positionV>
                <wp:extent cx="6867525" cy="1228725"/>
                <wp:effectExtent l="0" t="0" r="0" b="952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67525" cy="1228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8D39642" w14:textId="60AA8257" w:rsidR="00F07BEB" w:rsidRPr="009A683A" w:rsidRDefault="00F07BEB" w:rsidP="003372F6">
                            <w:pPr>
                              <w:pStyle w:val="CompanyName"/>
                              <w:jc w:val="center"/>
                              <w:rPr>
                                <w:noProof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tx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857204C" wp14:editId="6F638863">
                                  <wp:extent cx="3619500" cy="1266825"/>
                                  <wp:effectExtent l="0" t="0" r="0" b="9525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66946" cy="128343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AA7B64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7" type="#_x0000_t202" style="position:absolute;left:0;text-align:left;margin-left:489.55pt;margin-top:-107.7pt;width:540.75pt;height:96.75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" filled="f" stroked="f">
                <v:textbox>
                  <w:txbxContent>
                    <w:p w14:paraId="58D39642" w14:textId="60AA8257" w:rsidR="00F07BEB" w:rsidRPr="009A683A" w:rsidRDefault="00F07BEB" w:rsidP="003372F6">
                      <w:pPr>
                        <w:pStyle w:val="CompanyName"/>
                        <w:jc w:val="center"/>
                        <w:rPr>
                          <w:noProof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tx2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857204C" wp14:editId="6F638863">
                            <wp:extent cx="3619500" cy="1266825"/>
                            <wp:effectExtent l="0" t="0" r="0" b="9525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666946" cy="128343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74E8A">
        <w:t>Personal</w:t>
      </w:r>
      <w:r w:rsidR="00856C35" w:rsidRPr="00856C35">
        <w:t xml:space="preserve"> Information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6"/>
        <w:gridCol w:w="3150"/>
        <w:gridCol w:w="804"/>
        <w:gridCol w:w="771"/>
        <w:gridCol w:w="1495"/>
        <w:gridCol w:w="716"/>
        <w:gridCol w:w="778"/>
        <w:gridCol w:w="1930"/>
      </w:tblGrid>
      <w:tr w:rsidR="008164F9" w:rsidRPr="00413CEA" w14:paraId="08167722" w14:textId="77777777" w:rsidTr="00251348">
        <w:trPr>
          <w:gridAfter w:val="2"/>
          <w:wAfter w:w="2527" w:type="dxa"/>
          <w:trHeight w:val="432"/>
        </w:trPr>
        <w:tc>
          <w:tcPr>
            <w:tcW w:w="1080" w:type="dxa"/>
            <w:vAlign w:val="bottom"/>
          </w:tcPr>
          <w:p w14:paraId="56B6F22D" w14:textId="77777777" w:rsidR="008164F9" w:rsidRPr="00413CEA" w:rsidRDefault="008164F9" w:rsidP="00490804">
            <w:pPr>
              <w:rPr>
                <w:color w:val="17365D" w:themeColor="text2" w:themeShade="BF"/>
              </w:rPr>
            </w:pPr>
            <w:r w:rsidRPr="00413CEA">
              <w:rPr>
                <w:color w:val="17365D" w:themeColor="text2" w:themeShade="BF"/>
              </w:rPr>
              <w:t>Full Name:</w:t>
            </w:r>
          </w:p>
        </w:tc>
        <w:tc>
          <w:tcPr>
            <w:tcW w:w="2940" w:type="dxa"/>
            <w:tcBorders>
              <w:bottom w:val="single" w:sz="4" w:space="0" w:color="auto"/>
            </w:tcBorders>
            <w:vAlign w:val="bottom"/>
          </w:tcPr>
          <w:p w14:paraId="43757C7E" w14:textId="77777777" w:rsidR="008164F9" w:rsidRPr="00413CEA" w:rsidRDefault="008164F9" w:rsidP="00440CD8">
            <w:pPr>
              <w:pStyle w:val="FieldText"/>
              <w:rPr>
                <w:b w:val="0"/>
                <w:color w:val="17365D" w:themeColor="text2" w:themeShade="BF"/>
              </w:rPr>
            </w:pPr>
          </w:p>
        </w:tc>
        <w:tc>
          <w:tcPr>
            <w:tcW w:w="2865" w:type="dxa"/>
            <w:gridSpan w:val="3"/>
            <w:tcBorders>
              <w:bottom w:val="single" w:sz="4" w:space="0" w:color="auto"/>
            </w:tcBorders>
            <w:vAlign w:val="bottom"/>
          </w:tcPr>
          <w:p w14:paraId="0D35C6F1" w14:textId="77777777" w:rsidR="008164F9" w:rsidRPr="00413CEA" w:rsidRDefault="008164F9" w:rsidP="00440CD8">
            <w:pPr>
              <w:pStyle w:val="FieldText"/>
              <w:rPr>
                <w:b w:val="0"/>
                <w:color w:val="17365D" w:themeColor="text2" w:themeShade="BF"/>
              </w:rPr>
            </w:pPr>
          </w:p>
        </w:tc>
        <w:tc>
          <w:tcPr>
            <w:tcW w:w="668" w:type="dxa"/>
            <w:tcBorders>
              <w:bottom w:val="single" w:sz="4" w:space="0" w:color="auto"/>
            </w:tcBorders>
            <w:vAlign w:val="bottom"/>
          </w:tcPr>
          <w:p w14:paraId="631DC4DE" w14:textId="77777777" w:rsidR="008164F9" w:rsidRPr="00413CEA" w:rsidRDefault="008164F9" w:rsidP="00440CD8">
            <w:pPr>
              <w:pStyle w:val="FieldText"/>
              <w:rPr>
                <w:b w:val="0"/>
                <w:color w:val="17365D" w:themeColor="text2" w:themeShade="BF"/>
              </w:rPr>
            </w:pPr>
          </w:p>
        </w:tc>
      </w:tr>
      <w:tr w:rsidR="008164F9" w:rsidRPr="00413CEA" w14:paraId="57E5EBFA" w14:textId="77777777" w:rsidTr="00251348">
        <w:trPr>
          <w:gridAfter w:val="2"/>
          <w:wAfter w:w="2527" w:type="dxa"/>
        </w:trPr>
        <w:tc>
          <w:tcPr>
            <w:tcW w:w="1080" w:type="dxa"/>
            <w:vAlign w:val="bottom"/>
          </w:tcPr>
          <w:p w14:paraId="60E4F7D7" w14:textId="77777777" w:rsidR="008164F9" w:rsidRPr="00413CEA" w:rsidRDefault="008164F9" w:rsidP="00440CD8">
            <w:pPr>
              <w:rPr>
                <w:color w:val="17365D" w:themeColor="text2" w:themeShade="BF"/>
              </w:rPr>
            </w:pPr>
          </w:p>
        </w:tc>
        <w:tc>
          <w:tcPr>
            <w:tcW w:w="2940" w:type="dxa"/>
            <w:tcBorders>
              <w:top w:val="single" w:sz="4" w:space="0" w:color="auto"/>
            </w:tcBorders>
            <w:vAlign w:val="bottom"/>
          </w:tcPr>
          <w:p w14:paraId="4B04DE8D" w14:textId="77777777" w:rsidR="008164F9" w:rsidRPr="00413CEA" w:rsidRDefault="00E25578" w:rsidP="00490804">
            <w:pPr>
              <w:pStyle w:val="Heading3"/>
              <w:rPr>
                <w:color w:val="17365D" w:themeColor="text2" w:themeShade="BF"/>
              </w:rPr>
            </w:pPr>
            <w:r w:rsidRPr="00413CEA">
              <w:rPr>
                <w:color w:val="17365D" w:themeColor="text2" w:themeShade="BF"/>
              </w:rPr>
              <w:t>First</w:t>
            </w:r>
          </w:p>
        </w:tc>
        <w:tc>
          <w:tcPr>
            <w:tcW w:w="2865" w:type="dxa"/>
            <w:gridSpan w:val="3"/>
            <w:tcBorders>
              <w:top w:val="single" w:sz="4" w:space="0" w:color="auto"/>
            </w:tcBorders>
            <w:vAlign w:val="bottom"/>
          </w:tcPr>
          <w:p w14:paraId="14DAB333" w14:textId="77777777" w:rsidR="008164F9" w:rsidRPr="00413CEA" w:rsidRDefault="00E25578" w:rsidP="00490804">
            <w:pPr>
              <w:pStyle w:val="Heading3"/>
              <w:rPr>
                <w:color w:val="17365D" w:themeColor="text2" w:themeShade="BF"/>
              </w:rPr>
            </w:pPr>
            <w:r w:rsidRPr="00413CEA">
              <w:rPr>
                <w:color w:val="17365D" w:themeColor="text2" w:themeShade="BF"/>
              </w:rPr>
              <w:t>Last</w:t>
            </w:r>
          </w:p>
        </w:tc>
        <w:tc>
          <w:tcPr>
            <w:tcW w:w="668" w:type="dxa"/>
            <w:tcBorders>
              <w:top w:val="single" w:sz="4" w:space="0" w:color="auto"/>
            </w:tcBorders>
            <w:vAlign w:val="bottom"/>
          </w:tcPr>
          <w:p w14:paraId="25195530" w14:textId="77777777" w:rsidR="008164F9" w:rsidRPr="00413CEA" w:rsidRDefault="008164F9" w:rsidP="00490804">
            <w:pPr>
              <w:pStyle w:val="Heading3"/>
              <w:rPr>
                <w:color w:val="17365D" w:themeColor="text2" w:themeShade="BF"/>
              </w:rPr>
            </w:pPr>
          </w:p>
        </w:tc>
      </w:tr>
      <w:tr w:rsidR="00A82BA3" w:rsidRPr="005114CE" w14:paraId="1EF76830" w14:textId="77777777" w:rsidTr="00251348">
        <w:trPr>
          <w:trHeight w:val="288"/>
        </w:trPr>
        <w:tc>
          <w:tcPr>
            <w:tcW w:w="1080" w:type="dxa"/>
            <w:vAlign w:val="bottom"/>
          </w:tcPr>
          <w:p w14:paraId="2A9AB1FC" w14:textId="77777777" w:rsidR="00A82BA3" w:rsidRPr="00413CEA" w:rsidRDefault="00251348" w:rsidP="00490804">
            <w:pPr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 xml:space="preserve">Home </w:t>
            </w:r>
            <w:r w:rsidR="00A82BA3" w:rsidRPr="00413CEA">
              <w:rPr>
                <w:color w:val="17365D" w:themeColor="text2" w:themeShade="BF"/>
              </w:rPr>
              <w:t>Address:</w:t>
            </w:r>
          </w:p>
        </w:tc>
        <w:tc>
          <w:tcPr>
            <w:tcW w:w="7199" w:type="dxa"/>
            <w:gridSpan w:val="6"/>
            <w:tcBorders>
              <w:bottom w:val="single" w:sz="4" w:space="0" w:color="auto"/>
            </w:tcBorders>
            <w:vAlign w:val="bottom"/>
          </w:tcPr>
          <w:p w14:paraId="0BAAD410" w14:textId="77777777" w:rsidR="00A82BA3" w:rsidRPr="00413CEA" w:rsidRDefault="00A82BA3" w:rsidP="00440CD8">
            <w:pPr>
              <w:pStyle w:val="FieldText"/>
              <w:rPr>
                <w:b w:val="0"/>
                <w:color w:val="17365D" w:themeColor="text2" w:themeShade="BF"/>
              </w:rPr>
            </w:pPr>
          </w:p>
        </w:tc>
        <w:tc>
          <w:tcPr>
            <w:tcW w:w="1801" w:type="dxa"/>
            <w:tcBorders>
              <w:bottom w:val="single" w:sz="4" w:space="0" w:color="auto"/>
            </w:tcBorders>
            <w:vAlign w:val="bottom"/>
          </w:tcPr>
          <w:p w14:paraId="3396102D" w14:textId="77777777" w:rsidR="00A82BA3" w:rsidRPr="00413CEA" w:rsidRDefault="00A82BA3" w:rsidP="00440CD8">
            <w:pPr>
              <w:pStyle w:val="FieldText"/>
              <w:rPr>
                <w:b w:val="0"/>
                <w:color w:val="17365D" w:themeColor="text2" w:themeShade="BF"/>
              </w:rPr>
            </w:pPr>
          </w:p>
        </w:tc>
      </w:tr>
      <w:tr w:rsidR="00856C35" w:rsidRPr="005114CE" w14:paraId="113BADE3" w14:textId="77777777" w:rsidTr="00251348">
        <w:tc>
          <w:tcPr>
            <w:tcW w:w="1080" w:type="dxa"/>
            <w:vAlign w:val="bottom"/>
          </w:tcPr>
          <w:p w14:paraId="1464CB1D" w14:textId="77777777" w:rsidR="00856C35" w:rsidRPr="00413CEA" w:rsidRDefault="00856C35" w:rsidP="00440CD8">
            <w:pPr>
              <w:rPr>
                <w:color w:val="17365D" w:themeColor="text2" w:themeShade="BF"/>
              </w:rPr>
            </w:pPr>
          </w:p>
        </w:tc>
        <w:tc>
          <w:tcPr>
            <w:tcW w:w="7199" w:type="dxa"/>
            <w:gridSpan w:val="6"/>
            <w:tcBorders>
              <w:top w:val="single" w:sz="4" w:space="0" w:color="auto"/>
            </w:tcBorders>
            <w:vAlign w:val="bottom"/>
          </w:tcPr>
          <w:p w14:paraId="79D0CA8F" w14:textId="77777777" w:rsidR="00856C35" w:rsidRPr="00413CEA" w:rsidRDefault="00856C35" w:rsidP="00490804">
            <w:pPr>
              <w:pStyle w:val="Heading3"/>
              <w:rPr>
                <w:color w:val="17365D" w:themeColor="text2" w:themeShade="BF"/>
              </w:rPr>
            </w:pPr>
            <w:r w:rsidRPr="00413CEA">
              <w:rPr>
                <w:color w:val="17365D" w:themeColor="text2" w:themeShade="BF"/>
              </w:rPr>
              <w:t>Street Address</w:t>
            </w:r>
            <w:r w:rsidR="00251348">
              <w:rPr>
                <w:color w:val="17365D" w:themeColor="text2" w:themeShade="BF"/>
              </w:rPr>
              <w:t xml:space="preserve">                                                      </w:t>
            </w:r>
            <w:r w:rsidR="00251348" w:rsidRPr="00413CEA">
              <w:rPr>
                <w:color w:val="17365D" w:themeColor="text2" w:themeShade="BF"/>
              </w:rPr>
              <w:t>Apartment/Unit #</w:t>
            </w:r>
            <w:r w:rsidR="00251348">
              <w:rPr>
                <w:color w:val="17365D" w:themeColor="text2" w:themeShade="BF"/>
              </w:rPr>
              <w:t xml:space="preserve">                                           City/Zip</w:t>
            </w:r>
          </w:p>
        </w:tc>
        <w:tc>
          <w:tcPr>
            <w:tcW w:w="1801" w:type="dxa"/>
            <w:tcBorders>
              <w:top w:val="single" w:sz="4" w:space="0" w:color="auto"/>
            </w:tcBorders>
            <w:vAlign w:val="bottom"/>
          </w:tcPr>
          <w:p w14:paraId="59F7C489" w14:textId="77777777" w:rsidR="00856C35" w:rsidRPr="00413CEA" w:rsidRDefault="00856C35" w:rsidP="00490804">
            <w:pPr>
              <w:pStyle w:val="Heading3"/>
              <w:rPr>
                <w:color w:val="17365D" w:themeColor="text2" w:themeShade="BF"/>
              </w:rPr>
            </w:pPr>
          </w:p>
        </w:tc>
      </w:tr>
      <w:tr w:rsidR="00841645" w:rsidRPr="005114CE" w14:paraId="00D8B41E" w14:textId="77777777" w:rsidTr="00871876">
        <w:trPr>
          <w:trHeight w:val="288"/>
        </w:trPr>
        <w:tc>
          <w:tcPr>
            <w:tcW w:w="1080" w:type="dxa"/>
            <w:vAlign w:val="bottom"/>
          </w:tcPr>
          <w:p w14:paraId="398AA971" w14:textId="77777777" w:rsidR="00841645" w:rsidRPr="00413CEA" w:rsidRDefault="00251348" w:rsidP="00490804">
            <w:pPr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br/>
            </w:r>
            <w:r w:rsidR="00841645" w:rsidRPr="00413CEA">
              <w:rPr>
                <w:color w:val="17365D" w:themeColor="text2" w:themeShade="BF"/>
              </w:rPr>
              <w:t>Phone:</w:t>
            </w:r>
          </w:p>
        </w:tc>
        <w:tc>
          <w:tcPr>
            <w:tcW w:w="3690" w:type="dxa"/>
            <w:gridSpan w:val="2"/>
            <w:tcBorders>
              <w:bottom w:val="single" w:sz="4" w:space="0" w:color="auto"/>
            </w:tcBorders>
            <w:vAlign w:val="bottom"/>
          </w:tcPr>
          <w:p w14:paraId="179334F0" w14:textId="77777777" w:rsidR="00841645" w:rsidRPr="00413CEA" w:rsidRDefault="00841645" w:rsidP="00856C35">
            <w:pPr>
              <w:pStyle w:val="FieldText"/>
              <w:rPr>
                <w:b w:val="0"/>
                <w:color w:val="17365D" w:themeColor="text2" w:themeShade="BF"/>
              </w:rPr>
            </w:pPr>
          </w:p>
        </w:tc>
        <w:tc>
          <w:tcPr>
            <w:tcW w:w="720" w:type="dxa"/>
            <w:vAlign w:val="bottom"/>
          </w:tcPr>
          <w:p w14:paraId="05628959" w14:textId="77777777" w:rsidR="00841645" w:rsidRPr="00413CEA" w:rsidRDefault="00C92A3C" w:rsidP="00490804">
            <w:pPr>
              <w:pStyle w:val="Heading4"/>
              <w:rPr>
                <w:color w:val="17365D" w:themeColor="text2" w:themeShade="BF"/>
              </w:rPr>
            </w:pPr>
            <w:r w:rsidRPr="00413CEA">
              <w:rPr>
                <w:color w:val="17365D" w:themeColor="text2" w:themeShade="BF"/>
              </w:rPr>
              <w:t>E</w:t>
            </w:r>
            <w:r w:rsidR="003A41A1" w:rsidRPr="00413CEA">
              <w:rPr>
                <w:color w:val="17365D" w:themeColor="text2" w:themeShade="BF"/>
              </w:rPr>
              <w:t>mail</w:t>
            </w:r>
          </w:p>
        </w:tc>
        <w:tc>
          <w:tcPr>
            <w:tcW w:w="4590" w:type="dxa"/>
            <w:gridSpan w:val="4"/>
            <w:tcBorders>
              <w:bottom w:val="single" w:sz="4" w:space="0" w:color="auto"/>
            </w:tcBorders>
            <w:vAlign w:val="bottom"/>
          </w:tcPr>
          <w:p w14:paraId="303BCA9D" w14:textId="77777777" w:rsidR="00841645" w:rsidRPr="00413CEA" w:rsidRDefault="00911845" w:rsidP="00440CD8">
            <w:pPr>
              <w:pStyle w:val="FieldText"/>
              <w:rPr>
                <w:b w:val="0"/>
                <w:color w:val="17365D" w:themeColor="text2" w:themeShade="BF"/>
              </w:rPr>
            </w:pPr>
            <w:r>
              <w:rPr>
                <w:b w:val="0"/>
                <w:color w:val="17365D" w:themeColor="text2" w:themeShade="BF"/>
              </w:rPr>
              <w:t>:</w:t>
            </w:r>
          </w:p>
        </w:tc>
      </w:tr>
    </w:tbl>
    <w:p w14:paraId="14829687" w14:textId="77777777" w:rsidR="00856C35" w:rsidRDefault="00856C35"/>
    <w:p w14:paraId="70D57249" w14:textId="77777777" w:rsidR="00674E8A" w:rsidRDefault="00674E8A" w:rsidP="00674E8A">
      <w:pPr>
        <w:pStyle w:val="Heading2"/>
      </w:pPr>
      <w:r>
        <w:t>Work</w:t>
      </w:r>
      <w:r w:rsidRPr="00856C35">
        <w:t xml:space="preserve"> Information</w:t>
      </w:r>
    </w:p>
    <w:tbl>
      <w:tblPr>
        <w:tblW w:w="5022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7"/>
        <w:gridCol w:w="3150"/>
        <w:gridCol w:w="418"/>
        <w:gridCol w:w="1930"/>
        <w:gridCol w:w="770"/>
        <w:gridCol w:w="241"/>
        <w:gridCol w:w="1204"/>
        <w:gridCol w:w="1978"/>
      </w:tblGrid>
      <w:tr w:rsidR="00674E8A" w:rsidRPr="00413CEA" w14:paraId="54B0BE76" w14:textId="77777777" w:rsidTr="00911845">
        <w:trPr>
          <w:trHeight w:val="432"/>
        </w:trPr>
        <w:tc>
          <w:tcPr>
            <w:tcW w:w="1079" w:type="dxa"/>
            <w:vAlign w:val="bottom"/>
          </w:tcPr>
          <w:p w14:paraId="478E5D88" w14:textId="77777777" w:rsidR="00674E8A" w:rsidRPr="00413CEA" w:rsidRDefault="008164F9" w:rsidP="0016041E">
            <w:pPr>
              <w:rPr>
                <w:color w:val="17365D" w:themeColor="text2" w:themeShade="BF"/>
              </w:rPr>
            </w:pPr>
            <w:r w:rsidRPr="00413CEA">
              <w:rPr>
                <w:color w:val="17365D" w:themeColor="text2" w:themeShade="BF"/>
              </w:rPr>
              <w:t>Title</w:t>
            </w:r>
            <w:r w:rsidR="00911845">
              <w:rPr>
                <w:color w:val="17365D" w:themeColor="text2" w:themeShade="BF"/>
              </w:rPr>
              <w:t>:</w:t>
            </w:r>
          </w:p>
        </w:tc>
        <w:tc>
          <w:tcPr>
            <w:tcW w:w="2940" w:type="dxa"/>
            <w:tcBorders>
              <w:bottom w:val="single" w:sz="4" w:space="0" w:color="auto"/>
            </w:tcBorders>
            <w:vAlign w:val="bottom"/>
          </w:tcPr>
          <w:p w14:paraId="3BA70824" w14:textId="77777777" w:rsidR="00674E8A" w:rsidRPr="00413CEA" w:rsidRDefault="00674E8A" w:rsidP="0016041E">
            <w:pPr>
              <w:pStyle w:val="FieldText"/>
              <w:rPr>
                <w:color w:val="17365D" w:themeColor="text2" w:themeShade="BF"/>
              </w:rPr>
            </w:pPr>
          </w:p>
        </w:tc>
        <w:tc>
          <w:tcPr>
            <w:tcW w:w="2910" w:type="dxa"/>
            <w:gridSpan w:val="3"/>
            <w:tcBorders>
              <w:bottom w:val="single" w:sz="4" w:space="0" w:color="auto"/>
            </w:tcBorders>
            <w:vAlign w:val="bottom"/>
          </w:tcPr>
          <w:p w14:paraId="11F02FD6" w14:textId="77777777" w:rsidR="00674E8A" w:rsidRPr="00413CEA" w:rsidRDefault="00674E8A" w:rsidP="0016041E">
            <w:pPr>
              <w:pStyle w:val="FieldText"/>
              <w:rPr>
                <w:color w:val="17365D" w:themeColor="text2" w:themeShade="BF"/>
              </w:rPr>
            </w:pPr>
          </w:p>
        </w:tc>
        <w:tc>
          <w:tcPr>
            <w:tcW w:w="225" w:type="dxa"/>
            <w:tcBorders>
              <w:bottom w:val="single" w:sz="4" w:space="0" w:color="auto"/>
            </w:tcBorders>
            <w:vAlign w:val="bottom"/>
          </w:tcPr>
          <w:p w14:paraId="4667E7A7" w14:textId="77777777" w:rsidR="00674E8A" w:rsidRPr="00413CEA" w:rsidRDefault="00674E8A" w:rsidP="0016041E">
            <w:pPr>
              <w:pStyle w:val="FieldText"/>
              <w:rPr>
                <w:color w:val="17365D" w:themeColor="text2" w:themeShade="BF"/>
              </w:rPr>
            </w:pPr>
          </w:p>
        </w:tc>
        <w:tc>
          <w:tcPr>
            <w:tcW w:w="1124" w:type="dxa"/>
            <w:vAlign w:val="bottom"/>
          </w:tcPr>
          <w:p w14:paraId="1B2ED361" w14:textId="77777777" w:rsidR="00674E8A" w:rsidRPr="00413CEA" w:rsidRDefault="008164F9" w:rsidP="0016041E">
            <w:pPr>
              <w:pStyle w:val="Heading4"/>
              <w:rPr>
                <w:color w:val="17365D" w:themeColor="text2" w:themeShade="BF"/>
              </w:rPr>
            </w:pPr>
            <w:r w:rsidRPr="00413CEA">
              <w:rPr>
                <w:color w:val="17365D" w:themeColor="text2" w:themeShade="BF"/>
              </w:rPr>
              <w:t>Occupation</w:t>
            </w:r>
            <w:r w:rsidR="00674E8A" w:rsidRPr="00413CEA">
              <w:rPr>
                <w:color w:val="17365D" w:themeColor="text2" w:themeShade="BF"/>
              </w:rPr>
              <w:t>:</w:t>
            </w:r>
          </w:p>
        </w:tc>
        <w:tc>
          <w:tcPr>
            <w:tcW w:w="1846" w:type="dxa"/>
            <w:tcBorders>
              <w:bottom w:val="single" w:sz="4" w:space="0" w:color="auto"/>
            </w:tcBorders>
            <w:vAlign w:val="bottom"/>
          </w:tcPr>
          <w:p w14:paraId="6E6FDE51" w14:textId="77777777" w:rsidR="00674E8A" w:rsidRPr="00413CEA" w:rsidRDefault="00674E8A" w:rsidP="0016041E">
            <w:pPr>
              <w:pStyle w:val="FieldText"/>
              <w:rPr>
                <w:color w:val="17365D" w:themeColor="text2" w:themeShade="BF"/>
              </w:rPr>
            </w:pPr>
          </w:p>
        </w:tc>
      </w:tr>
      <w:tr w:rsidR="00674E8A" w:rsidRPr="00413CEA" w14:paraId="6F4398BB" w14:textId="77777777" w:rsidTr="00911845">
        <w:trPr>
          <w:trHeight w:val="288"/>
        </w:trPr>
        <w:tc>
          <w:tcPr>
            <w:tcW w:w="1079" w:type="dxa"/>
            <w:vAlign w:val="bottom"/>
          </w:tcPr>
          <w:p w14:paraId="1B87AA95" w14:textId="77777777" w:rsidR="00674E8A" w:rsidRPr="00413CEA" w:rsidRDefault="00911845" w:rsidP="0016041E">
            <w:pPr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br/>
            </w:r>
            <w:r w:rsidR="008164F9" w:rsidRPr="00413CEA">
              <w:rPr>
                <w:color w:val="17365D" w:themeColor="text2" w:themeShade="BF"/>
              </w:rPr>
              <w:t>Employer</w:t>
            </w:r>
            <w:r>
              <w:rPr>
                <w:color w:val="17365D" w:themeColor="text2" w:themeShade="BF"/>
              </w:rPr>
              <w:t>:</w:t>
            </w:r>
          </w:p>
        </w:tc>
        <w:tc>
          <w:tcPr>
            <w:tcW w:w="3330" w:type="dxa"/>
            <w:gridSpan w:val="2"/>
            <w:tcBorders>
              <w:bottom w:val="single" w:sz="4" w:space="0" w:color="auto"/>
            </w:tcBorders>
            <w:vAlign w:val="bottom"/>
          </w:tcPr>
          <w:p w14:paraId="3EA7D751" w14:textId="77777777" w:rsidR="00674E8A" w:rsidRPr="00413CEA" w:rsidRDefault="00674E8A" w:rsidP="0016041E">
            <w:pPr>
              <w:pStyle w:val="FieldText"/>
              <w:rPr>
                <w:color w:val="17365D" w:themeColor="text2" w:themeShade="BF"/>
              </w:rPr>
            </w:pPr>
          </w:p>
        </w:tc>
        <w:tc>
          <w:tcPr>
            <w:tcW w:w="1801" w:type="dxa"/>
            <w:vAlign w:val="bottom"/>
          </w:tcPr>
          <w:p w14:paraId="47FC1950" w14:textId="77777777" w:rsidR="00674E8A" w:rsidRPr="00413CEA" w:rsidRDefault="00911845" w:rsidP="0016041E">
            <w:pPr>
              <w:pStyle w:val="Heading4"/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 xml:space="preserve">Work Telephone: </w:t>
            </w:r>
          </w:p>
        </w:tc>
        <w:tc>
          <w:tcPr>
            <w:tcW w:w="3914" w:type="dxa"/>
            <w:gridSpan w:val="4"/>
            <w:tcBorders>
              <w:bottom w:val="single" w:sz="4" w:space="0" w:color="auto"/>
            </w:tcBorders>
            <w:vAlign w:val="bottom"/>
          </w:tcPr>
          <w:p w14:paraId="2D63F891" w14:textId="77777777" w:rsidR="00674E8A" w:rsidRPr="00413CEA" w:rsidRDefault="00674E8A" w:rsidP="0016041E">
            <w:pPr>
              <w:pStyle w:val="FieldText"/>
              <w:rPr>
                <w:color w:val="17365D" w:themeColor="text2" w:themeShade="BF"/>
              </w:rPr>
            </w:pPr>
          </w:p>
        </w:tc>
      </w:tr>
    </w:tbl>
    <w:p w14:paraId="0F4737C5" w14:textId="77777777" w:rsidR="00674E8A" w:rsidRPr="00413CEA" w:rsidRDefault="00674E8A" w:rsidP="00674E8A">
      <w:pPr>
        <w:rPr>
          <w:color w:val="17365D" w:themeColor="text2" w:themeShade="BF"/>
        </w:rPr>
      </w:pPr>
    </w:p>
    <w:tbl>
      <w:tblPr>
        <w:tblW w:w="4949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77"/>
        <w:gridCol w:w="9513"/>
      </w:tblGrid>
      <w:tr w:rsidR="00911845" w:rsidRPr="00413CEA" w14:paraId="6A2BFCD4" w14:textId="77777777" w:rsidTr="009A0327">
        <w:trPr>
          <w:trHeight w:val="357"/>
        </w:trPr>
        <w:tc>
          <w:tcPr>
            <w:tcW w:w="1177" w:type="dxa"/>
            <w:vAlign w:val="bottom"/>
          </w:tcPr>
          <w:p w14:paraId="3A334188" w14:textId="7BD1A374" w:rsidR="00911845" w:rsidRPr="00413CEA" w:rsidRDefault="00911845" w:rsidP="0016041E">
            <w:pPr>
              <w:rPr>
                <w:color w:val="17365D" w:themeColor="text2" w:themeShade="BF"/>
              </w:rPr>
            </w:pPr>
            <w:r w:rsidRPr="00413CEA">
              <w:rPr>
                <w:color w:val="17365D" w:themeColor="text2" w:themeShade="BF"/>
              </w:rPr>
              <w:t>Work</w:t>
            </w:r>
            <w:r>
              <w:rPr>
                <w:color w:val="17365D" w:themeColor="text2" w:themeShade="BF"/>
              </w:rPr>
              <w:br/>
              <w:t>Address</w:t>
            </w:r>
          </w:p>
        </w:tc>
        <w:tc>
          <w:tcPr>
            <w:tcW w:w="9513" w:type="dxa"/>
            <w:tcBorders>
              <w:bottom w:val="single" w:sz="4" w:space="0" w:color="auto"/>
            </w:tcBorders>
            <w:vAlign w:val="bottom"/>
          </w:tcPr>
          <w:p w14:paraId="5B65C463" w14:textId="56BABDC1" w:rsidR="00911845" w:rsidRPr="00413CEA" w:rsidRDefault="00911845" w:rsidP="0016041E">
            <w:pPr>
              <w:pStyle w:val="FieldText"/>
              <w:rPr>
                <w:color w:val="17365D" w:themeColor="text2" w:themeShade="BF"/>
              </w:rPr>
            </w:pPr>
          </w:p>
        </w:tc>
      </w:tr>
    </w:tbl>
    <w:p w14:paraId="348F3C50" w14:textId="386056AE" w:rsidR="00911845" w:rsidRDefault="00911845" w:rsidP="00674E8A">
      <w:pPr>
        <w:rPr>
          <w:color w:val="17365D" w:themeColor="text2" w:themeShade="BF"/>
        </w:rPr>
      </w:pPr>
      <w:r>
        <w:rPr>
          <w:color w:val="17365D" w:themeColor="text2" w:themeShade="BF"/>
        </w:rPr>
        <w:t xml:space="preserve">                     </w:t>
      </w:r>
      <w:r w:rsidRPr="00911845">
        <w:rPr>
          <w:i/>
          <w:color w:val="17365D" w:themeColor="text2" w:themeShade="BF"/>
          <w:sz w:val="16"/>
          <w:szCs w:val="16"/>
        </w:rPr>
        <w:t>Street Address                                              Apartment/Unit #                           City/Zip</w:t>
      </w:r>
      <w:r w:rsidR="00413CEA" w:rsidRPr="00413CEA">
        <w:rPr>
          <w:color w:val="17365D" w:themeColor="text2" w:themeShade="BF"/>
        </w:rPr>
        <w:br/>
      </w:r>
      <w:r>
        <w:rPr>
          <w:color w:val="17365D" w:themeColor="text2" w:themeShade="BF"/>
        </w:rPr>
        <w:br/>
        <w:t>Phone:          ______________________________________   Email: _______________________________________</w:t>
      </w:r>
      <w:r w:rsidR="009A0327">
        <w:rPr>
          <w:color w:val="17365D" w:themeColor="text2" w:themeShade="BF"/>
        </w:rPr>
        <w:t>_______</w:t>
      </w:r>
    </w:p>
    <w:p w14:paraId="7609A718" w14:textId="693B6B76" w:rsidR="00911845" w:rsidRDefault="00F07BEB" w:rsidP="00674E8A">
      <w:pPr>
        <w:rPr>
          <w:color w:val="17365D" w:themeColor="text2" w:themeShade="BF"/>
        </w:rPr>
      </w:pPr>
      <w:r w:rsidRPr="00413CEA">
        <w:rPr>
          <w:noProof/>
          <w:color w:val="17365D" w:themeColor="text2" w:themeShade="BF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43CA43" wp14:editId="7601DDBC">
                <wp:simplePos x="0" y="0"/>
                <wp:positionH relativeFrom="column">
                  <wp:posOffset>2585720</wp:posOffset>
                </wp:positionH>
                <wp:positionV relativeFrom="paragraph">
                  <wp:posOffset>118745</wp:posOffset>
                </wp:positionV>
                <wp:extent cx="266700" cy="152400"/>
                <wp:effectExtent l="57150" t="38100" r="76200" b="952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42D26E" id="Rectangle 7" o:spid="_x0000_s1026" style="position:absolute;margin-left:203.6pt;margin-top:9.35pt;width:21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</v:rect>
            </w:pict>
          </mc:Fallback>
        </mc:AlternateContent>
      </w:r>
      <w:r w:rsidRPr="00413CEA">
        <w:rPr>
          <w:noProof/>
          <w:color w:val="17365D" w:themeColor="text2" w:themeShade="BF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4083F57" wp14:editId="58BBBA7D">
                <wp:simplePos x="0" y="0"/>
                <wp:positionH relativeFrom="column">
                  <wp:posOffset>3338830</wp:posOffset>
                </wp:positionH>
                <wp:positionV relativeFrom="paragraph">
                  <wp:posOffset>125730</wp:posOffset>
                </wp:positionV>
                <wp:extent cx="276225" cy="142875"/>
                <wp:effectExtent l="57150" t="38100" r="85725" b="1047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1428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018BFD" id="Rectangle 8" o:spid="_x0000_s1026" style="position:absolute;margin-left:262.9pt;margin-top:9.9pt;width:21.75pt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</v:rect>
            </w:pict>
          </mc:Fallback>
        </mc:AlternateContent>
      </w:r>
    </w:p>
    <w:p w14:paraId="6B5C4258" w14:textId="77777777" w:rsidR="00674E8A" w:rsidRPr="00413CEA" w:rsidRDefault="00413CEA" w:rsidP="00674E8A">
      <w:pPr>
        <w:rPr>
          <w:color w:val="17365D" w:themeColor="text2" w:themeShade="BF"/>
        </w:rPr>
      </w:pPr>
      <w:r w:rsidRPr="00413CEA">
        <w:rPr>
          <w:color w:val="17365D" w:themeColor="text2" w:themeShade="BF"/>
        </w:rPr>
        <w:t xml:space="preserve">Which address do you prefer to receive mail?              Home              Work </w:t>
      </w:r>
    </w:p>
    <w:p w14:paraId="4D6A2945" w14:textId="77777777" w:rsidR="00330050" w:rsidRPr="00413CEA" w:rsidRDefault="00330050" w:rsidP="00330050">
      <w:pPr>
        <w:pStyle w:val="Heading2"/>
      </w:pPr>
      <w:r w:rsidRPr="00413CEA">
        <w:t>Education</w:t>
      </w:r>
    </w:p>
    <w:tbl>
      <w:tblPr>
        <w:tblpPr w:leftFromText="180" w:rightFromText="180" w:vertAnchor="text" w:tblpY="1"/>
        <w:tblOverlap w:val="never"/>
        <w:tblW w:w="5337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8"/>
        <w:gridCol w:w="411"/>
        <w:gridCol w:w="2513"/>
        <w:gridCol w:w="1152"/>
        <w:gridCol w:w="3272"/>
        <w:gridCol w:w="3272"/>
      </w:tblGrid>
      <w:tr w:rsidR="00674E8A" w:rsidRPr="00413CEA" w14:paraId="0056C801" w14:textId="77777777" w:rsidTr="00F07BEB">
        <w:trPr>
          <w:trHeight w:val="323"/>
        </w:trPr>
        <w:tc>
          <w:tcPr>
            <w:tcW w:w="1318" w:type="dxa"/>
            <w:gridSpan w:val="2"/>
            <w:vAlign w:val="bottom"/>
          </w:tcPr>
          <w:p w14:paraId="7CBE2D48" w14:textId="77777777" w:rsidR="00674E8A" w:rsidRPr="00413CEA" w:rsidRDefault="00674E8A" w:rsidP="00F07BEB">
            <w:pPr>
              <w:rPr>
                <w:color w:val="17365D" w:themeColor="text2" w:themeShade="BF"/>
              </w:rPr>
            </w:pPr>
            <w:r w:rsidRPr="00413CEA">
              <w:rPr>
                <w:color w:val="17365D" w:themeColor="text2" w:themeShade="BF"/>
              </w:rPr>
              <w:t>High School:</w:t>
            </w:r>
          </w:p>
        </w:tc>
        <w:tc>
          <w:tcPr>
            <w:tcW w:w="2513" w:type="dxa"/>
            <w:tcBorders>
              <w:bottom w:val="single" w:sz="4" w:space="0" w:color="auto"/>
            </w:tcBorders>
            <w:vAlign w:val="bottom"/>
          </w:tcPr>
          <w:p w14:paraId="26DC0E9B" w14:textId="77777777" w:rsidR="00674E8A" w:rsidRPr="00413CEA" w:rsidRDefault="00674E8A" w:rsidP="00F07BEB">
            <w:pPr>
              <w:pStyle w:val="FieldText"/>
              <w:rPr>
                <w:color w:val="17365D" w:themeColor="text2" w:themeShade="BF"/>
              </w:rPr>
            </w:pPr>
          </w:p>
        </w:tc>
        <w:tc>
          <w:tcPr>
            <w:tcW w:w="1152" w:type="dxa"/>
            <w:vAlign w:val="bottom"/>
          </w:tcPr>
          <w:p w14:paraId="63291611" w14:textId="0FA933F8" w:rsidR="00674E8A" w:rsidRPr="00413CEA" w:rsidRDefault="00674E8A" w:rsidP="00F07BEB">
            <w:pPr>
              <w:pStyle w:val="Heading4"/>
              <w:rPr>
                <w:color w:val="17365D" w:themeColor="text2" w:themeShade="BF"/>
              </w:rPr>
            </w:pPr>
          </w:p>
        </w:tc>
        <w:tc>
          <w:tcPr>
            <w:tcW w:w="3272" w:type="dxa"/>
            <w:vAlign w:val="bottom"/>
          </w:tcPr>
          <w:p w14:paraId="3A406823" w14:textId="270510A3" w:rsidR="00674E8A" w:rsidRPr="00413CEA" w:rsidRDefault="00674E8A" w:rsidP="00F07BEB">
            <w:pPr>
              <w:rPr>
                <w:color w:val="17365D" w:themeColor="text2" w:themeShade="BF"/>
              </w:rPr>
            </w:pPr>
            <w:r w:rsidRPr="00413CEA">
              <w:rPr>
                <w:color w:val="17365D" w:themeColor="text2" w:themeShade="BF"/>
              </w:rPr>
              <w:t>College: ______________________</w:t>
            </w:r>
          </w:p>
        </w:tc>
        <w:tc>
          <w:tcPr>
            <w:tcW w:w="3272" w:type="dxa"/>
            <w:vAlign w:val="bottom"/>
          </w:tcPr>
          <w:p w14:paraId="53E7D803" w14:textId="77777777" w:rsidR="00674E8A" w:rsidRPr="00413CEA" w:rsidRDefault="008164F9" w:rsidP="00F07BEB">
            <w:pPr>
              <w:pStyle w:val="FieldText"/>
              <w:rPr>
                <w:b w:val="0"/>
                <w:color w:val="17365D" w:themeColor="text2" w:themeShade="BF"/>
              </w:rPr>
            </w:pPr>
            <w:r w:rsidRPr="00413CEA">
              <w:rPr>
                <w:b w:val="0"/>
                <w:color w:val="17365D" w:themeColor="text2" w:themeShade="BF"/>
              </w:rPr>
              <w:t>Degree: __________</w:t>
            </w:r>
          </w:p>
        </w:tc>
      </w:tr>
      <w:tr w:rsidR="008164F9" w:rsidRPr="00413CEA" w14:paraId="6631D742" w14:textId="77777777" w:rsidTr="00F07BEB">
        <w:trPr>
          <w:gridAfter w:val="5"/>
          <w:wAfter w:w="10620" w:type="dxa"/>
          <w:trHeight w:val="215"/>
        </w:trPr>
        <w:tc>
          <w:tcPr>
            <w:tcW w:w="907" w:type="dxa"/>
            <w:vAlign w:val="bottom"/>
          </w:tcPr>
          <w:p w14:paraId="1C438AD5" w14:textId="77777777" w:rsidR="008164F9" w:rsidRPr="00413CEA" w:rsidRDefault="008164F9" w:rsidP="00F07BEB">
            <w:pPr>
              <w:pStyle w:val="Heading4"/>
              <w:jc w:val="left"/>
              <w:rPr>
                <w:color w:val="17365D" w:themeColor="text2" w:themeShade="BF"/>
              </w:rPr>
            </w:pPr>
          </w:p>
        </w:tc>
      </w:tr>
    </w:tbl>
    <w:p w14:paraId="211BEAF3" w14:textId="0754FF74" w:rsidR="00E25578" w:rsidRPr="00413CEA" w:rsidRDefault="00E33C53" w:rsidP="00E25578">
      <w:pPr>
        <w:pStyle w:val="Heading2"/>
      </w:pPr>
      <w:r>
        <w:t>Academy</w:t>
      </w:r>
    </w:p>
    <w:tbl>
      <w:tblPr>
        <w:tblW w:w="5104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25"/>
      </w:tblGrid>
      <w:tr w:rsidR="00E25578" w:rsidRPr="00413CEA" w14:paraId="5B8290C0" w14:textId="77777777" w:rsidTr="009A0327">
        <w:trPr>
          <w:trHeight w:val="175"/>
        </w:trPr>
        <w:tc>
          <w:tcPr>
            <w:tcW w:w="11025" w:type="dxa"/>
            <w:vAlign w:val="bottom"/>
          </w:tcPr>
          <w:p w14:paraId="47113C4D" w14:textId="77777777" w:rsidR="00E25578" w:rsidRDefault="00E25578" w:rsidP="0016041E">
            <w:pPr>
              <w:pStyle w:val="Heading4"/>
              <w:jc w:val="left"/>
              <w:rPr>
                <w:color w:val="17365D" w:themeColor="text2" w:themeShade="BF"/>
              </w:rPr>
            </w:pPr>
            <w:r w:rsidRPr="00413CEA">
              <w:rPr>
                <w:color w:val="17365D" w:themeColor="text2" w:themeShade="BF"/>
              </w:rPr>
              <w:t xml:space="preserve">What do you hope to gain from participating in Knoxville Leadership Academy? </w:t>
            </w:r>
          </w:p>
          <w:p w14:paraId="7B432F82" w14:textId="77777777" w:rsidR="00E33C53" w:rsidRPr="00E33C53" w:rsidRDefault="00E33C53" w:rsidP="00E33C53"/>
        </w:tc>
      </w:tr>
    </w:tbl>
    <w:p w14:paraId="3AF7FFC6" w14:textId="2EBBA906" w:rsidR="00330050" w:rsidRDefault="00E33C53">
      <w:pPr>
        <w:rPr>
          <w:color w:val="17365D" w:themeColor="text2" w:themeShade="BF"/>
        </w:rPr>
      </w:pPr>
      <w:r>
        <w:rPr>
          <w:color w:val="17365D" w:themeColor="text2" w:themeShade="BF"/>
        </w:rPr>
        <w:t xml:space="preserve">     ___________________________________________________________________________________________</w:t>
      </w:r>
      <w:r w:rsidR="009A0327">
        <w:rPr>
          <w:color w:val="17365D" w:themeColor="text2" w:themeShade="BF"/>
        </w:rPr>
        <w:t>________</w:t>
      </w:r>
      <w:r>
        <w:rPr>
          <w:color w:val="17365D" w:themeColor="text2" w:themeShade="BF"/>
        </w:rPr>
        <w:br/>
      </w:r>
    </w:p>
    <w:p w14:paraId="571C2998" w14:textId="650085BC" w:rsidR="00E33C53" w:rsidRDefault="00E33C53">
      <w:pPr>
        <w:rPr>
          <w:color w:val="17365D" w:themeColor="text2" w:themeShade="BF"/>
        </w:rPr>
      </w:pPr>
      <w:r>
        <w:rPr>
          <w:color w:val="17365D" w:themeColor="text2" w:themeShade="BF"/>
        </w:rPr>
        <w:t xml:space="preserve">     ___________________________________________________________________________________________</w:t>
      </w:r>
      <w:r w:rsidR="009A0327">
        <w:rPr>
          <w:color w:val="17365D" w:themeColor="text2" w:themeShade="BF"/>
        </w:rPr>
        <w:t>________</w:t>
      </w:r>
    </w:p>
    <w:p w14:paraId="6E747DD0" w14:textId="77777777" w:rsidR="00E33C53" w:rsidRDefault="00E33C53">
      <w:pPr>
        <w:rPr>
          <w:color w:val="17365D" w:themeColor="text2" w:themeShade="BF"/>
        </w:rPr>
      </w:pPr>
    </w:p>
    <w:p w14:paraId="060B8D5A" w14:textId="77777777" w:rsidR="00E33C53" w:rsidRPr="00413CEA" w:rsidRDefault="00E33C53">
      <w:pPr>
        <w:rPr>
          <w:color w:val="17365D" w:themeColor="text2" w:themeShade="BF"/>
        </w:rPr>
      </w:pPr>
      <w:r>
        <w:rPr>
          <w:color w:val="17365D" w:themeColor="text2" w:themeShade="BF"/>
        </w:rPr>
        <w:t>Are you interested in serving on a City of Knoxville board or commission? _________  If so, which one?___________</w:t>
      </w:r>
    </w:p>
    <w:p w14:paraId="043A61AF" w14:textId="33611A84" w:rsidR="00E25578" w:rsidRPr="00413CEA" w:rsidRDefault="00E25578" w:rsidP="00E25578">
      <w:pPr>
        <w:pStyle w:val="Heading2"/>
      </w:pPr>
    </w:p>
    <w:tbl>
      <w:tblPr>
        <w:tblpPr w:leftFromText="180" w:rightFromText="180" w:vertAnchor="text" w:tblpY="1"/>
        <w:tblOverlap w:val="never"/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0"/>
        <w:gridCol w:w="21"/>
        <w:gridCol w:w="838"/>
        <w:gridCol w:w="6584"/>
        <w:gridCol w:w="722"/>
        <w:gridCol w:w="49"/>
        <w:gridCol w:w="2296"/>
      </w:tblGrid>
      <w:tr w:rsidR="00E25578" w:rsidRPr="00413CEA" w14:paraId="0C824E01" w14:textId="77777777" w:rsidTr="00251348">
        <w:trPr>
          <w:gridAfter w:val="1"/>
          <w:wAfter w:w="2143" w:type="dxa"/>
          <w:trHeight w:val="432"/>
        </w:trPr>
        <w:tc>
          <w:tcPr>
            <w:tcW w:w="270" w:type="dxa"/>
            <w:vAlign w:val="bottom"/>
          </w:tcPr>
          <w:p w14:paraId="4EC21B97" w14:textId="77777777" w:rsidR="00E25578" w:rsidRPr="00413CEA" w:rsidRDefault="00E25578" w:rsidP="00251348">
            <w:pPr>
              <w:rPr>
                <w:color w:val="17365D" w:themeColor="text2" w:themeShade="BF"/>
              </w:rPr>
            </w:pPr>
          </w:p>
        </w:tc>
        <w:tc>
          <w:tcPr>
            <w:tcW w:w="20" w:type="dxa"/>
            <w:vAlign w:val="bottom"/>
          </w:tcPr>
          <w:p w14:paraId="07A93F5C" w14:textId="77777777" w:rsidR="00E25578" w:rsidRPr="00413CEA" w:rsidRDefault="00E25578" w:rsidP="00251348">
            <w:pPr>
              <w:rPr>
                <w:color w:val="17365D" w:themeColor="text2" w:themeShade="BF"/>
              </w:rPr>
            </w:pPr>
          </w:p>
        </w:tc>
        <w:tc>
          <w:tcPr>
            <w:tcW w:w="7647" w:type="dxa"/>
            <w:gridSpan w:val="4"/>
            <w:vAlign w:val="bottom"/>
          </w:tcPr>
          <w:p w14:paraId="02F05530" w14:textId="641DD8C0" w:rsidR="00E25578" w:rsidRPr="00413CEA" w:rsidRDefault="00251348" w:rsidP="00251348">
            <w:pPr>
              <w:pStyle w:val="FieldText"/>
              <w:rPr>
                <w:b w:val="0"/>
                <w:color w:val="17365D" w:themeColor="text2" w:themeShade="BF"/>
              </w:rPr>
            </w:pPr>
            <w:r>
              <w:rPr>
                <w:b w:val="0"/>
                <w:color w:val="17365D" w:themeColor="text2" w:themeShade="BF"/>
              </w:rPr>
              <w:br/>
            </w:r>
            <w:r w:rsidR="00E25578" w:rsidRPr="00413CEA">
              <w:rPr>
                <w:b w:val="0"/>
                <w:color w:val="17365D" w:themeColor="text2" w:themeShade="BF"/>
              </w:rPr>
              <w:t xml:space="preserve">Participants </w:t>
            </w:r>
            <w:r w:rsidR="00AE3476" w:rsidRPr="00413CEA">
              <w:rPr>
                <w:b w:val="0"/>
                <w:color w:val="17365D" w:themeColor="text2" w:themeShade="BF"/>
              </w:rPr>
              <w:t>are expected to attend all se</w:t>
            </w:r>
            <w:r w:rsidR="00E25578" w:rsidRPr="00413CEA">
              <w:rPr>
                <w:b w:val="0"/>
                <w:color w:val="17365D" w:themeColor="text2" w:themeShade="BF"/>
              </w:rPr>
              <w:t xml:space="preserve">minars. Absences are allowed only in cases of </w:t>
            </w:r>
            <w:r w:rsidR="00AE3476" w:rsidRPr="00413CEA">
              <w:rPr>
                <w:b w:val="0"/>
                <w:color w:val="17365D" w:themeColor="text2" w:themeShade="BF"/>
              </w:rPr>
              <w:t>emergencies</w:t>
            </w:r>
            <w:r w:rsidR="00E25578" w:rsidRPr="00413CEA">
              <w:rPr>
                <w:b w:val="0"/>
                <w:color w:val="17365D" w:themeColor="text2" w:themeShade="BF"/>
              </w:rPr>
              <w:t xml:space="preserve"> and unavoidable business conflic</w:t>
            </w:r>
            <w:r w:rsidR="005D0828">
              <w:rPr>
                <w:b w:val="0"/>
                <w:color w:val="17365D" w:themeColor="text2" w:themeShade="BF"/>
              </w:rPr>
              <w:t xml:space="preserve">ts. Failure to attend at least </w:t>
            </w:r>
            <w:r w:rsidR="00F07BEB">
              <w:rPr>
                <w:b w:val="0"/>
                <w:color w:val="17365D" w:themeColor="text2" w:themeShade="BF"/>
              </w:rPr>
              <w:t>4</w:t>
            </w:r>
            <w:r w:rsidR="00E25578" w:rsidRPr="00413CEA">
              <w:rPr>
                <w:b w:val="0"/>
                <w:color w:val="17365D" w:themeColor="text2" w:themeShade="BF"/>
              </w:rPr>
              <w:t xml:space="preserve"> seminars will result in a participant not completing the program. </w:t>
            </w:r>
          </w:p>
          <w:p w14:paraId="5900BEB8" w14:textId="77777777" w:rsidR="00E25578" w:rsidRPr="00413CEA" w:rsidRDefault="008F2FF3" w:rsidP="00251348">
            <w:pPr>
              <w:pStyle w:val="FieldText"/>
              <w:rPr>
                <w:b w:val="0"/>
                <w:color w:val="17365D" w:themeColor="text2" w:themeShade="BF"/>
              </w:rPr>
            </w:pPr>
            <w:r w:rsidRPr="00413CEA">
              <w:rPr>
                <w:b w:val="0"/>
                <w:noProof/>
                <w:color w:val="17365D" w:themeColor="text2" w:themeShade="BF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C0BC268" wp14:editId="7A2DEBA4">
                      <wp:simplePos x="0" y="0"/>
                      <wp:positionH relativeFrom="column">
                        <wp:posOffset>2971800</wp:posOffset>
                      </wp:positionH>
                      <wp:positionV relativeFrom="paragraph">
                        <wp:posOffset>120015</wp:posOffset>
                      </wp:positionV>
                      <wp:extent cx="257175" cy="152400"/>
                      <wp:effectExtent l="57150" t="38100" r="85725" b="95250"/>
                      <wp:wrapNone/>
                      <wp:docPr id="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152400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81F640" id="Rectangle 8" o:spid="_x0000_s1026" style="position:absolute;margin-left:234pt;margin-top:9.45pt;width:20.25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" fillcolor="gray [1616]" strokecolor="black [3040]">
                      <v:fill color2="#d9d9d9 [496]" rotate="t" angle="180" colors="0 #bcbcbc;22938f #d0d0d0;1 #ededed" focus="100%" type="gradient"/>
                      <v:shadow on="t" color="black" opacity="24903f" origin=",.5" offset="0,.55556mm"/>
                    </v:rect>
                  </w:pict>
                </mc:Fallback>
              </mc:AlternateContent>
            </w:r>
            <w:r w:rsidRPr="00413CEA">
              <w:rPr>
                <w:b w:val="0"/>
                <w:noProof/>
                <w:color w:val="17365D" w:themeColor="text2" w:themeShade="BF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EB5E6F1" wp14:editId="336988D6">
                      <wp:simplePos x="0" y="0"/>
                      <wp:positionH relativeFrom="column">
                        <wp:posOffset>3727450</wp:posOffset>
                      </wp:positionH>
                      <wp:positionV relativeFrom="paragraph">
                        <wp:posOffset>124460</wp:posOffset>
                      </wp:positionV>
                      <wp:extent cx="257175" cy="152400"/>
                      <wp:effectExtent l="57150" t="38100" r="85725" b="95250"/>
                      <wp:wrapNone/>
                      <wp:docPr id="1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152400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A366CB" id="Rectangle 7" o:spid="_x0000_s1026" style="position:absolute;margin-left:293.5pt;margin-top:9.8pt;width:20.25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" fillcolor="gray [1616]" strokecolor="black [3040]">
                      <v:fill color2="#d9d9d9 [496]" rotate="t" angle="180" colors="0 #bcbcbc;22938f #d0d0d0;1 #ededed" focus="100%" type="gradient"/>
                      <v:shadow on="t" color="black" opacity="24903f" origin=",.5" offset="0,.55556mm"/>
                    </v:rect>
                  </w:pict>
                </mc:Fallback>
              </mc:AlternateContent>
            </w:r>
          </w:p>
          <w:p w14:paraId="0CA1801A" w14:textId="77777777" w:rsidR="00E25578" w:rsidRDefault="00E25578" w:rsidP="00251348">
            <w:pPr>
              <w:pStyle w:val="FieldText"/>
              <w:rPr>
                <w:b w:val="0"/>
                <w:color w:val="17365D" w:themeColor="text2" w:themeShade="BF"/>
              </w:rPr>
            </w:pPr>
            <w:r w:rsidRPr="00413CEA">
              <w:rPr>
                <w:b w:val="0"/>
                <w:color w:val="17365D" w:themeColor="text2" w:themeShade="BF"/>
              </w:rPr>
              <w:t xml:space="preserve">Are you willing to fulfill the attendance requirements? </w:t>
            </w:r>
            <w:r w:rsidR="008F2FF3" w:rsidRPr="00413CEA">
              <w:rPr>
                <w:b w:val="0"/>
                <w:color w:val="17365D" w:themeColor="text2" w:themeShade="BF"/>
              </w:rPr>
              <w:t xml:space="preserve">            Yes                 No </w:t>
            </w:r>
          </w:p>
          <w:p w14:paraId="2ABC151A" w14:textId="77777777" w:rsidR="00251348" w:rsidRPr="00413CEA" w:rsidRDefault="00251348" w:rsidP="00251348">
            <w:pPr>
              <w:pStyle w:val="FieldText"/>
              <w:rPr>
                <w:b w:val="0"/>
                <w:color w:val="17365D" w:themeColor="text2" w:themeShade="BF"/>
              </w:rPr>
            </w:pPr>
          </w:p>
        </w:tc>
      </w:tr>
      <w:tr w:rsidR="000D2539" w:rsidRPr="00413CEA" w14:paraId="6D8B8065" w14:textId="77777777" w:rsidTr="00251348">
        <w:trPr>
          <w:trHeight w:val="432"/>
        </w:trPr>
        <w:tc>
          <w:tcPr>
            <w:tcW w:w="1072" w:type="dxa"/>
            <w:gridSpan w:val="3"/>
            <w:vAlign w:val="bottom"/>
          </w:tcPr>
          <w:p w14:paraId="7DF741BE" w14:textId="77777777" w:rsidR="00251348" w:rsidRDefault="00251348" w:rsidP="00251348">
            <w:pPr>
              <w:rPr>
                <w:color w:val="17365D" w:themeColor="text2" w:themeShade="BF"/>
              </w:rPr>
            </w:pPr>
          </w:p>
          <w:p w14:paraId="11A21DDF" w14:textId="77777777" w:rsidR="00251348" w:rsidRDefault="00251348" w:rsidP="00251348">
            <w:pPr>
              <w:rPr>
                <w:color w:val="17365D" w:themeColor="text2" w:themeShade="BF"/>
              </w:rPr>
            </w:pPr>
          </w:p>
          <w:p w14:paraId="1360B3A1" w14:textId="77777777" w:rsidR="000D2539" w:rsidRPr="00413CEA" w:rsidRDefault="000D2539" w:rsidP="00251348">
            <w:pPr>
              <w:rPr>
                <w:color w:val="17365D" w:themeColor="text2" w:themeShade="BF"/>
              </w:rPr>
            </w:pPr>
            <w:r w:rsidRPr="00413CEA">
              <w:rPr>
                <w:color w:val="17365D" w:themeColor="text2" w:themeShade="BF"/>
              </w:rPr>
              <w:t>Signature:</w:t>
            </w:r>
          </w:p>
        </w:tc>
        <w:tc>
          <w:tcPr>
            <w:tcW w:w="6145" w:type="dxa"/>
            <w:tcBorders>
              <w:bottom w:val="single" w:sz="4" w:space="0" w:color="auto"/>
            </w:tcBorders>
            <w:vAlign w:val="bottom"/>
          </w:tcPr>
          <w:p w14:paraId="7FD7E321" w14:textId="77777777" w:rsidR="000D2539" w:rsidRPr="00413CEA" w:rsidRDefault="000D2539" w:rsidP="00251348">
            <w:pPr>
              <w:pStyle w:val="FieldText"/>
              <w:rPr>
                <w:color w:val="17365D" w:themeColor="text2" w:themeShade="BF"/>
              </w:rPr>
            </w:pPr>
          </w:p>
        </w:tc>
        <w:tc>
          <w:tcPr>
            <w:tcW w:w="674" w:type="dxa"/>
            <w:vAlign w:val="bottom"/>
          </w:tcPr>
          <w:p w14:paraId="1831594F" w14:textId="77777777" w:rsidR="000D2539" w:rsidRPr="00413CEA" w:rsidRDefault="000D2539" w:rsidP="00251348">
            <w:pPr>
              <w:pStyle w:val="Heading4"/>
              <w:rPr>
                <w:color w:val="17365D" w:themeColor="text2" w:themeShade="BF"/>
              </w:rPr>
            </w:pPr>
            <w:r w:rsidRPr="00413CEA">
              <w:rPr>
                <w:color w:val="17365D" w:themeColor="text2" w:themeShade="BF"/>
              </w:rPr>
              <w:t>Date:</w:t>
            </w:r>
          </w:p>
        </w:tc>
        <w:tc>
          <w:tcPr>
            <w:tcW w:w="2189" w:type="dxa"/>
            <w:gridSpan w:val="2"/>
            <w:tcBorders>
              <w:bottom w:val="single" w:sz="4" w:space="0" w:color="auto"/>
            </w:tcBorders>
            <w:vAlign w:val="bottom"/>
          </w:tcPr>
          <w:p w14:paraId="383BE9F7" w14:textId="77777777" w:rsidR="000D2539" w:rsidRPr="00413CEA" w:rsidRDefault="000D2539" w:rsidP="00251348">
            <w:pPr>
              <w:pStyle w:val="FieldText"/>
              <w:rPr>
                <w:color w:val="17365D" w:themeColor="text2" w:themeShade="BF"/>
              </w:rPr>
            </w:pPr>
          </w:p>
        </w:tc>
      </w:tr>
    </w:tbl>
    <w:p w14:paraId="41F9067F" w14:textId="0223B3BA" w:rsidR="005F6E87" w:rsidRPr="00F07BEB" w:rsidRDefault="005F6E87" w:rsidP="00F07BEB"/>
    <w:sectPr w:rsidR="005F6E87" w:rsidRPr="00F07BEB" w:rsidSect="00F07BEB"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A0522B" w14:textId="77777777" w:rsidR="00F07BEB" w:rsidRDefault="00F07BEB" w:rsidP="00176E67">
      <w:r>
        <w:separator/>
      </w:r>
    </w:p>
  </w:endnote>
  <w:endnote w:type="continuationSeparator" w:id="0">
    <w:p w14:paraId="5CF17078" w14:textId="77777777" w:rsidR="00F07BEB" w:rsidRDefault="00F07BEB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9631626"/>
      <w:docPartObj>
        <w:docPartGallery w:val="Page Numbers (Bottom of Page)"/>
        <w:docPartUnique/>
      </w:docPartObj>
    </w:sdtPr>
    <w:sdtEndPr>
      <w:rPr>
        <w:b/>
        <w:color w:val="17365D" w:themeColor="text2" w:themeShade="BF"/>
      </w:rPr>
    </w:sdtEndPr>
    <w:sdtContent>
      <w:p w14:paraId="2C2249C0" w14:textId="151AF934" w:rsidR="00F07BEB" w:rsidRPr="009A683A" w:rsidRDefault="00F07BEB" w:rsidP="00F07BEB">
        <w:pPr>
          <w:pStyle w:val="Footer"/>
          <w:rPr>
            <w:b/>
            <w:color w:val="17365D" w:themeColor="text2" w:themeShade="BF"/>
          </w:rPr>
        </w:pPr>
        <w:r>
          <w:rPr>
            <w:noProof/>
          </w:rPr>
          <w:drawing>
            <wp:inline distT="0" distB="0" distL="0" distR="0" wp14:anchorId="38B9AA85" wp14:editId="0A54F91B">
              <wp:extent cx="679590" cy="533400"/>
              <wp:effectExtent l="0" t="0" r="6350" b="0"/>
              <wp:docPr id="5" name="Picture 5" descr="C:\Users\cityclerk\AppData\Local\Microsoft\Windows\Temporary Internet Files\Content.Outlook\IGLO0KSL\City of Knoxville Final Logo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Users\cityclerk\AppData\Local\Microsoft\Windows\Temporary Internet Files\Content.Outlook\IGLO0KSL\City of Knoxville Final Logo.jpg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13962" cy="56037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t xml:space="preserve">      </w:t>
        </w:r>
        <w:r w:rsidRPr="009A683A">
          <w:rPr>
            <w:b/>
            <w:color w:val="17365D" w:themeColor="text2" w:themeShade="BF"/>
          </w:rPr>
          <w:t xml:space="preserve">Send Applications to City Hall, 305 S. Third, Knoxville, IA 50138 or </w:t>
        </w:r>
        <w:r>
          <w:rPr>
            <w:b/>
            <w:color w:val="17365D" w:themeColor="text2" w:themeShade="BF"/>
          </w:rPr>
          <w:t>acm</w:t>
        </w:r>
        <w:r w:rsidRPr="009A683A">
          <w:rPr>
            <w:b/>
            <w:color w:val="17365D" w:themeColor="text2" w:themeShade="BF"/>
          </w:rPr>
          <w:t>@knoxvilleia.gov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B3590C" w14:textId="77777777" w:rsidR="00F07BEB" w:rsidRDefault="00F07BEB" w:rsidP="00176E67">
      <w:r>
        <w:separator/>
      </w:r>
    </w:p>
  </w:footnote>
  <w:footnote w:type="continuationSeparator" w:id="0">
    <w:p w14:paraId="00955FF6" w14:textId="77777777" w:rsidR="00F07BEB" w:rsidRDefault="00F07BEB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5277DE8"/>
    <w:multiLevelType w:val="hybridMultilevel"/>
    <w:tmpl w:val="0B286A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586693"/>
    <w:multiLevelType w:val="hybridMultilevel"/>
    <w:tmpl w:val="DD1C23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4E8A"/>
    <w:rsid w:val="000071F7"/>
    <w:rsid w:val="00010B00"/>
    <w:rsid w:val="0002798A"/>
    <w:rsid w:val="00083002"/>
    <w:rsid w:val="00087B85"/>
    <w:rsid w:val="000A01F1"/>
    <w:rsid w:val="000C1163"/>
    <w:rsid w:val="000C797A"/>
    <w:rsid w:val="000D2539"/>
    <w:rsid w:val="000D2BB8"/>
    <w:rsid w:val="000F2DF4"/>
    <w:rsid w:val="000F6783"/>
    <w:rsid w:val="00120C95"/>
    <w:rsid w:val="0014663E"/>
    <w:rsid w:val="0016041E"/>
    <w:rsid w:val="00176552"/>
    <w:rsid w:val="00176E67"/>
    <w:rsid w:val="00180664"/>
    <w:rsid w:val="001903F7"/>
    <w:rsid w:val="0019395E"/>
    <w:rsid w:val="001D6B76"/>
    <w:rsid w:val="00211828"/>
    <w:rsid w:val="00250014"/>
    <w:rsid w:val="00251348"/>
    <w:rsid w:val="00275BB5"/>
    <w:rsid w:val="00286F6A"/>
    <w:rsid w:val="00291C8C"/>
    <w:rsid w:val="002A1ECE"/>
    <w:rsid w:val="002A2510"/>
    <w:rsid w:val="002A6FA9"/>
    <w:rsid w:val="002B4D1D"/>
    <w:rsid w:val="002C10B1"/>
    <w:rsid w:val="002D222A"/>
    <w:rsid w:val="003076FD"/>
    <w:rsid w:val="00317005"/>
    <w:rsid w:val="00330050"/>
    <w:rsid w:val="00335259"/>
    <w:rsid w:val="003372F6"/>
    <w:rsid w:val="003929F1"/>
    <w:rsid w:val="003A1B63"/>
    <w:rsid w:val="003A41A1"/>
    <w:rsid w:val="003B2326"/>
    <w:rsid w:val="00400251"/>
    <w:rsid w:val="00413CEA"/>
    <w:rsid w:val="004166A9"/>
    <w:rsid w:val="00435EB9"/>
    <w:rsid w:val="00437ED0"/>
    <w:rsid w:val="00440CD8"/>
    <w:rsid w:val="00443837"/>
    <w:rsid w:val="00447DAA"/>
    <w:rsid w:val="00450F66"/>
    <w:rsid w:val="00461739"/>
    <w:rsid w:val="00467865"/>
    <w:rsid w:val="0048685F"/>
    <w:rsid w:val="00490804"/>
    <w:rsid w:val="004A1437"/>
    <w:rsid w:val="004A4198"/>
    <w:rsid w:val="004A54EA"/>
    <w:rsid w:val="004B0578"/>
    <w:rsid w:val="004E34C6"/>
    <w:rsid w:val="004F62AD"/>
    <w:rsid w:val="00501AE8"/>
    <w:rsid w:val="00504B65"/>
    <w:rsid w:val="005114CE"/>
    <w:rsid w:val="0052122B"/>
    <w:rsid w:val="005557F6"/>
    <w:rsid w:val="00563778"/>
    <w:rsid w:val="005B4AE2"/>
    <w:rsid w:val="005D0828"/>
    <w:rsid w:val="005E63CC"/>
    <w:rsid w:val="005F6E87"/>
    <w:rsid w:val="00607FED"/>
    <w:rsid w:val="00613129"/>
    <w:rsid w:val="00617C65"/>
    <w:rsid w:val="0063459A"/>
    <w:rsid w:val="0066126B"/>
    <w:rsid w:val="00674E8A"/>
    <w:rsid w:val="00682C69"/>
    <w:rsid w:val="006D2635"/>
    <w:rsid w:val="006D779C"/>
    <w:rsid w:val="006E4F63"/>
    <w:rsid w:val="006E729E"/>
    <w:rsid w:val="00722A00"/>
    <w:rsid w:val="00724FA4"/>
    <w:rsid w:val="007325A9"/>
    <w:rsid w:val="0075451A"/>
    <w:rsid w:val="007602AC"/>
    <w:rsid w:val="00774B67"/>
    <w:rsid w:val="00786E50"/>
    <w:rsid w:val="00793AC6"/>
    <w:rsid w:val="007A71DE"/>
    <w:rsid w:val="007B199B"/>
    <w:rsid w:val="007B6119"/>
    <w:rsid w:val="007C1DA0"/>
    <w:rsid w:val="007C71B8"/>
    <w:rsid w:val="007E2A15"/>
    <w:rsid w:val="007E56C4"/>
    <w:rsid w:val="007F3D5B"/>
    <w:rsid w:val="008107D6"/>
    <w:rsid w:val="008164F9"/>
    <w:rsid w:val="00841645"/>
    <w:rsid w:val="00852EC6"/>
    <w:rsid w:val="00856C35"/>
    <w:rsid w:val="00871876"/>
    <w:rsid w:val="008753A7"/>
    <w:rsid w:val="0088782D"/>
    <w:rsid w:val="008B7081"/>
    <w:rsid w:val="008D7A67"/>
    <w:rsid w:val="008F2F8A"/>
    <w:rsid w:val="008F2FF3"/>
    <w:rsid w:val="008F5BCD"/>
    <w:rsid w:val="00902964"/>
    <w:rsid w:val="00911845"/>
    <w:rsid w:val="00920507"/>
    <w:rsid w:val="00933455"/>
    <w:rsid w:val="0094790F"/>
    <w:rsid w:val="00952818"/>
    <w:rsid w:val="00966B90"/>
    <w:rsid w:val="009737B7"/>
    <w:rsid w:val="009802C4"/>
    <w:rsid w:val="009976D9"/>
    <w:rsid w:val="00997A3E"/>
    <w:rsid w:val="009A0327"/>
    <w:rsid w:val="009A12D5"/>
    <w:rsid w:val="009A4EA3"/>
    <w:rsid w:val="009A55DC"/>
    <w:rsid w:val="009A683A"/>
    <w:rsid w:val="009C220D"/>
    <w:rsid w:val="00A211B2"/>
    <w:rsid w:val="00A2727E"/>
    <w:rsid w:val="00A35524"/>
    <w:rsid w:val="00A60C9E"/>
    <w:rsid w:val="00A74F99"/>
    <w:rsid w:val="00A82BA3"/>
    <w:rsid w:val="00A94ACC"/>
    <w:rsid w:val="00AA2EA7"/>
    <w:rsid w:val="00AC39CE"/>
    <w:rsid w:val="00AE3476"/>
    <w:rsid w:val="00AE6FA4"/>
    <w:rsid w:val="00B03907"/>
    <w:rsid w:val="00B11811"/>
    <w:rsid w:val="00B311E1"/>
    <w:rsid w:val="00B4735C"/>
    <w:rsid w:val="00B579DF"/>
    <w:rsid w:val="00B90EC2"/>
    <w:rsid w:val="00B96014"/>
    <w:rsid w:val="00BA268F"/>
    <w:rsid w:val="00BC07E3"/>
    <w:rsid w:val="00C079CA"/>
    <w:rsid w:val="00C45FDA"/>
    <w:rsid w:val="00C67741"/>
    <w:rsid w:val="00C74647"/>
    <w:rsid w:val="00C76039"/>
    <w:rsid w:val="00C76480"/>
    <w:rsid w:val="00C80AD2"/>
    <w:rsid w:val="00C92A3C"/>
    <w:rsid w:val="00C92FD6"/>
    <w:rsid w:val="00CE5DC7"/>
    <w:rsid w:val="00CE7D54"/>
    <w:rsid w:val="00D140D0"/>
    <w:rsid w:val="00D14E73"/>
    <w:rsid w:val="00D55AFA"/>
    <w:rsid w:val="00D6155E"/>
    <w:rsid w:val="00D83A19"/>
    <w:rsid w:val="00D86A85"/>
    <w:rsid w:val="00D90A75"/>
    <w:rsid w:val="00DA4514"/>
    <w:rsid w:val="00DC47A2"/>
    <w:rsid w:val="00DC6120"/>
    <w:rsid w:val="00DE1551"/>
    <w:rsid w:val="00DE1A09"/>
    <w:rsid w:val="00DE7FB7"/>
    <w:rsid w:val="00E106E2"/>
    <w:rsid w:val="00E20DDA"/>
    <w:rsid w:val="00E25578"/>
    <w:rsid w:val="00E32A8B"/>
    <w:rsid w:val="00E33C53"/>
    <w:rsid w:val="00E36054"/>
    <w:rsid w:val="00E37E7B"/>
    <w:rsid w:val="00E46E04"/>
    <w:rsid w:val="00E87396"/>
    <w:rsid w:val="00E96F6F"/>
    <w:rsid w:val="00EB478A"/>
    <w:rsid w:val="00EC42A3"/>
    <w:rsid w:val="00F07BEB"/>
    <w:rsid w:val="00F83033"/>
    <w:rsid w:val="00F966AA"/>
    <w:rsid w:val="00FB538F"/>
    <w:rsid w:val="00FC3071"/>
    <w:rsid w:val="00FD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F9B4FEA"/>
  <w15:docId w15:val="{35686E05-5138-4ACD-B36D-AEA65BF01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character" w:styleId="Hyperlink">
    <w:name w:val="Hyperlink"/>
    <w:basedOn w:val="DefaultParagraphFont"/>
    <w:uiPriority w:val="99"/>
    <w:unhideWhenUsed/>
    <w:rsid w:val="009A683A"/>
    <w:rPr>
      <w:color w:val="0000FF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9A683A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kch-sbs\folder$\hussery\Application%20Data\Microsoft\Templates\Employment%20application%20(online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F30DFC1-604B-4C60-8FA5-80B91B79B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 (online)</Template>
  <TotalTime>1</TotalTime>
  <Pages>1</Pages>
  <Words>131</Words>
  <Characters>1368</Characters>
  <Application>Microsoft Office Word</Application>
  <DocSecurity>0</DocSecurity>
  <Lines>11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6" baseType="lpstr">
      <vt:lpstr>Employment application</vt:lpstr>
      <vt:lpstr>    /Personal Information</vt:lpstr>
      <vt:lpstr>    Work Information</vt:lpstr>
      <vt:lpstr>    Education</vt:lpstr>
      <vt:lpstr>    Academy</vt:lpstr>
      <vt:lpstr>    </vt:lpstr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Heather Ussery</dc:creator>
  <cp:keywords/>
  <cp:lastModifiedBy>Heather Ussery</cp:lastModifiedBy>
  <cp:revision>3</cp:revision>
  <cp:lastPrinted>2002-05-23T18:14:00Z</cp:lastPrinted>
  <dcterms:created xsi:type="dcterms:W3CDTF">2018-07-10T18:26:00Z</dcterms:created>
  <dcterms:modified xsi:type="dcterms:W3CDTF">2018-07-10T21:12:00Z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</Properties>
</file>